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5C4946" w:rsidRDefault="00B771E7" w:rsidP="00F66DBA"/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5C4946" w:rsidRDefault="00F66DBA" w:rsidP="00F66DBA">
      <w:pPr>
        <w:jc w:val="center"/>
        <w:rPr>
          <w:w w:val="115"/>
          <w:sz w:val="38"/>
          <w:szCs w:val="38"/>
        </w:rPr>
      </w:pPr>
    </w:p>
    <w:p w:rsidR="000152E3" w:rsidRPr="00221842" w:rsidRDefault="0038189E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3D1E4F" w:rsidRDefault="005F7D39" w:rsidP="003D1E4F">
      <w:pPr>
        <w:jc w:val="center"/>
        <w:rPr>
          <w:sz w:val="28"/>
          <w:szCs w:val="28"/>
        </w:rPr>
      </w:pPr>
    </w:p>
    <w:p w:rsidR="00B771E7" w:rsidRPr="003D1E4F" w:rsidRDefault="00901CA5" w:rsidP="003D1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30.03.2023 </w:t>
      </w:r>
      <w:bookmarkStart w:id="0" w:name="_GoBack"/>
      <w:bookmarkEnd w:id="0"/>
      <w:r>
        <w:rPr>
          <w:sz w:val="28"/>
          <w:szCs w:val="28"/>
        </w:rPr>
        <w:t>№ 332-ПГ</w:t>
      </w:r>
    </w:p>
    <w:p w:rsidR="00B771E7" w:rsidRPr="003D1E4F" w:rsidRDefault="00B771E7" w:rsidP="003D1E4F">
      <w:pPr>
        <w:jc w:val="center"/>
        <w:rPr>
          <w:sz w:val="28"/>
          <w:szCs w:val="28"/>
        </w:rPr>
      </w:pPr>
    </w:p>
    <w:p w:rsidR="00B771E7" w:rsidRPr="003D1E4F" w:rsidRDefault="00B771E7" w:rsidP="003D1E4F">
      <w:pPr>
        <w:jc w:val="center"/>
        <w:rPr>
          <w:sz w:val="28"/>
          <w:szCs w:val="28"/>
        </w:rPr>
      </w:pPr>
      <w:r w:rsidRPr="003D1E4F">
        <w:rPr>
          <w:sz w:val="28"/>
          <w:szCs w:val="28"/>
        </w:rPr>
        <w:t>г. Котельники</w:t>
      </w:r>
    </w:p>
    <w:p w:rsidR="001E28F2" w:rsidRPr="003D1E4F" w:rsidRDefault="001E28F2" w:rsidP="003D1E4F">
      <w:pPr>
        <w:pStyle w:val="Standard"/>
        <w:contextualSpacing/>
        <w:jc w:val="center"/>
        <w:rPr>
          <w:sz w:val="28"/>
          <w:szCs w:val="28"/>
        </w:rPr>
      </w:pPr>
    </w:p>
    <w:p w:rsidR="007E3661" w:rsidRDefault="007E3661" w:rsidP="007E3661">
      <w:pPr>
        <w:jc w:val="center"/>
        <w:rPr>
          <w:sz w:val="28"/>
          <w:szCs w:val="28"/>
        </w:rPr>
      </w:pPr>
    </w:p>
    <w:p w:rsidR="00CE48CA" w:rsidRDefault="0091436F" w:rsidP="007E366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="007E3661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187591">
        <w:rPr>
          <w:sz w:val="28"/>
          <w:szCs w:val="28"/>
        </w:rPr>
        <w:t xml:space="preserve"> </w:t>
      </w:r>
      <w:r w:rsidR="000F6377">
        <w:rPr>
          <w:sz w:val="28"/>
          <w:szCs w:val="28"/>
        </w:rPr>
        <w:t>и условий</w:t>
      </w:r>
      <w:r w:rsidR="007E3661">
        <w:rPr>
          <w:sz w:val="28"/>
          <w:szCs w:val="28"/>
        </w:rPr>
        <w:t xml:space="preserve"> размещения сезонных (летних) кафе при стационарных предприятиях общественного питания на территории </w:t>
      </w:r>
    </w:p>
    <w:p w:rsidR="007E3661" w:rsidRDefault="00CE48CA" w:rsidP="007E3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Котельники </w:t>
      </w:r>
      <w:r w:rsidR="007E3661">
        <w:rPr>
          <w:sz w:val="28"/>
          <w:szCs w:val="28"/>
        </w:rPr>
        <w:t>Московской области</w:t>
      </w:r>
    </w:p>
    <w:p w:rsidR="000F6377" w:rsidRPr="007E3661" w:rsidRDefault="000F6377" w:rsidP="007E3661">
      <w:pPr>
        <w:jc w:val="center"/>
        <w:rPr>
          <w:rFonts w:eastAsiaTheme="minorHAnsi"/>
          <w:b/>
          <w:kern w:val="0"/>
          <w:sz w:val="24"/>
          <w:szCs w:val="24"/>
          <w:lang w:eastAsia="en-US"/>
        </w:rPr>
      </w:pPr>
    </w:p>
    <w:p w:rsidR="003D1E4F" w:rsidRPr="00201D13" w:rsidRDefault="003D1E4F" w:rsidP="003D1E4F">
      <w:pPr>
        <w:pStyle w:val="af4"/>
        <w:spacing w:after="0"/>
        <w:jc w:val="center"/>
        <w:rPr>
          <w:bCs/>
          <w:sz w:val="28"/>
          <w:szCs w:val="28"/>
        </w:rPr>
      </w:pPr>
    </w:p>
    <w:p w:rsidR="003D1E4F" w:rsidRDefault="007E3661" w:rsidP="007E3661">
      <w:pPr>
        <w:pStyle w:val="af4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32">
        <w:rPr>
          <w:color w:val="000000"/>
          <w:sz w:val="28"/>
          <w:szCs w:val="28"/>
        </w:rPr>
        <w:t>В</w:t>
      </w:r>
      <w:r w:rsidR="000E6732" w:rsidRPr="003247C9">
        <w:rPr>
          <w:color w:val="000000"/>
          <w:sz w:val="28"/>
          <w:szCs w:val="28"/>
        </w:rPr>
        <w:t xml:space="preserve"> соответствии с Федеральным закон</w:t>
      </w:r>
      <w:r w:rsidR="005F3E2C">
        <w:rPr>
          <w:color w:val="000000"/>
          <w:sz w:val="28"/>
          <w:szCs w:val="28"/>
        </w:rPr>
        <w:t>ом</w:t>
      </w:r>
      <w:r w:rsidR="000E6732" w:rsidRPr="003247C9">
        <w:rPr>
          <w:color w:val="000000"/>
          <w:sz w:val="28"/>
          <w:szCs w:val="28"/>
        </w:rPr>
        <w:t xml:space="preserve"> от 06.10.2003</w:t>
      </w:r>
      <w:r w:rsidR="005F3E2C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№ 131-ФЗ</w:t>
      </w:r>
      <w:r w:rsidR="005F3E2C">
        <w:rPr>
          <w:color w:val="000000"/>
          <w:sz w:val="28"/>
          <w:szCs w:val="28"/>
        </w:rPr>
        <w:t xml:space="preserve">                     </w:t>
      </w:r>
      <w:r w:rsidR="000E6732" w:rsidRPr="003247C9">
        <w:rPr>
          <w:color w:val="000000"/>
          <w:sz w:val="28"/>
          <w:szCs w:val="28"/>
        </w:rPr>
        <w:t xml:space="preserve"> </w:t>
      </w:r>
      <w:r w:rsidR="00680EF0" w:rsidRPr="00680EF0">
        <w:rPr>
          <w:color w:val="000000"/>
          <w:sz w:val="28"/>
          <w:szCs w:val="28"/>
        </w:rPr>
        <w:t xml:space="preserve">                   </w:t>
      </w:r>
      <w:r w:rsidR="000E6732" w:rsidRPr="003247C9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="005F3E2C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в Российской Федерации»,</w:t>
      </w:r>
      <w:r w:rsidR="005F3E2C">
        <w:rPr>
          <w:color w:val="000000"/>
          <w:sz w:val="28"/>
          <w:szCs w:val="28"/>
        </w:rPr>
        <w:t xml:space="preserve"> </w:t>
      </w:r>
      <w:r w:rsidR="005F3E2C" w:rsidRPr="003247C9">
        <w:rPr>
          <w:color w:val="000000"/>
          <w:sz w:val="28"/>
          <w:szCs w:val="28"/>
        </w:rPr>
        <w:t>Федеральным закон</w:t>
      </w:r>
      <w:r w:rsidR="005F3E2C">
        <w:rPr>
          <w:color w:val="000000"/>
          <w:sz w:val="28"/>
          <w:szCs w:val="28"/>
        </w:rPr>
        <w:t>ом</w:t>
      </w:r>
      <w:r w:rsidR="005F3E2C" w:rsidRPr="003247C9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от 26.07.2006 № 135-ФЗ «О защите конкуренции»,</w:t>
      </w:r>
      <w:r w:rsidR="005F3E2C">
        <w:rPr>
          <w:color w:val="000000"/>
          <w:sz w:val="28"/>
          <w:szCs w:val="28"/>
        </w:rPr>
        <w:t xml:space="preserve"> </w:t>
      </w:r>
      <w:r w:rsidR="005F3E2C" w:rsidRPr="003247C9">
        <w:rPr>
          <w:color w:val="000000"/>
          <w:sz w:val="28"/>
          <w:szCs w:val="28"/>
        </w:rPr>
        <w:t>Федеральным закон</w:t>
      </w:r>
      <w:r w:rsidR="005F3E2C">
        <w:rPr>
          <w:color w:val="000000"/>
          <w:sz w:val="28"/>
          <w:szCs w:val="28"/>
        </w:rPr>
        <w:t xml:space="preserve">ом </w:t>
      </w:r>
      <w:r w:rsidR="000E6732" w:rsidRPr="003247C9">
        <w:rPr>
          <w:color w:val="000000"/>
          <w:sz w:val="28"/>
          <w:szCs w:val="28"/>
        </w:rPr>
        <w:t xml:space="preserve">от 24.07.2007 № 209-ФЗ «О развитии малого </w:t>
      </w:r>
      <w:r w:rsidR="005F3E2C">
        <w:rPr>
          <w:color w:val="000000"/>
          <w:sz w:val="28"/>
          <w:szCs w:val="28"/>
        </w:rPr>
        <w:t xml:space="preserve">                     </w:t>
      </w:r>
      <w:r w:rsidR="000E6732" w:rsidRPr="003247C9">
        <w:rPr>
          <w:color w:val="000000"/>
          <w:sz w:val="28"/>
          <w:szCs w:val="28"/>
        </w:rPr>
        <w:t>и среднего предпринимательства</w:t>
      </w:r>
      <w:r w:rsidR="005F3E2C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 xml:space="preserve">в Российской Федерации», </w:t>
      </w:r>
      <w:r w:rsidR="005F3E2C" w:rsidRPr="003247C9">
        <w:rPr>
          <w:color w:val="000000"/>
          <w:sz w:val="28"/>
          <w:szCs w:val="28"/>
        </w:rPr>
        <w:t>Федеральным закон</w:t>
      </w:r>
      <w:r w:rsidR="005F3E2C">
        <w:rPr>
          <w:color w:val="000000"/>
          <w:sz w:val="28"/>
          <w:szCs w:val="28"/>
        </w:rPr>
        <w:t>ом</w:t>
      </w:r>
      <w:r w:rsidR="005F3E2C" w:rsidRPr="003247C9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от 28.12.2009 № 381-ФЗ «Об основах государственного регулирования торговой деятельности в</w:t>
      </w:r>
      <w:r w:rsidR="001E087E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 xml:space="preserve">Российской Федерации», Законом Московской области </w:t>
      </w:r>
      <w:r w:rsidR="000F6377">
        <w:rPr>
          <w:color w:val="000000"/>
          <w:sz w:val="28"/>
          <w:szCs w:val="28"/>
        </w:rPr>
        <w:t xml:space="preserve">                                      </w:t>
      </w:r>
      <w:r w:rsidR="000E6732" w:rsidRPr="003247C9">
        <w:rPr>
          <w:color w:val="000000"/>
          <w:sz w:val="28"/>
          <w:szCs w:val="28"/>
        </w:rPr>
        <w:t>от 24.12.2010 №174/2010-ОЗ «О государственном регу</w:t>
      </w:r>
      <w:r w:rsidR="00680EF0">
        <w:rPr>
          <w:color w:val="000000"/>
          <w:sz w:val="28"/>
          <w:szCs w:val="28"/>
        </w:rPr>
        <w:t xml:space="preserve">лировании торговой деятельности </w:t>
      </w:r>
      <w:r w:rsidR="000E6732" w:rsidRPr="003247C9">
        <w:rPr>
          <w:color w:val="000000"/>
          <w:sz w:val="28"/>
          <w:szCs w:val="28"/>
        </w:rPr>
        <w:t xml:space="preserve">в Московской области», </w:t>
      </w:r>
      <w:bookmarkStart w:id="1" w:name="_Hlk102993238"/>
      <w:r w:rsidR="000E6732" w:rsidRPr="003247C9">
        <w:rPr>
          <w:color w:val="000000"/>
          <w:sz w:val="28"/>
          <w:szCs w:val="28"/>
        </w:rPr>
        <w:t>распоряжением Министерства сельского хозяйства</w:t>
      </w:r>
      <w:r w:rsidR="00680EF0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и продовольствия Московской области</w:t>
      </w:r>
      <w:r w:rsidR="005F3E2C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 xml:space="preserve">от 13.10.2020 № 20РВ-306 </w:t>
      </w:r>
      <w:r w:rsidR="000F6377">
        <w:rPr>
          <w:color w:val="000000"/>
          <w:sz w:val="28"/>
          <w:szCs w:val="28"/>
        </w:rPr>
        <w:t xml:space="preserve">                            </w:t>
      </w:r>
      <w:r w:rsidR="000E6732" w:rsidRPr="003247C9">
        <w:rPr>
          <w:color w:val="000000"/>
          <w:sz w:val="28"/>
          <w:szCs w:val="28"/>
        </w:rPr>
        <w:t>«О разработке</w:t>
      </w:r>
      <w:r w:rsidR="00680EF0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>и утверждении органами местного самоуправления муниципальных образований Московской области схем размещения нестационарных торговых объектов</w:t>
      </w:r>
      <w:r w:rsidR="00680EF0">
        <w:rPr>
          <w:color w:val="000000"/>
          <w:sz w:val="28"/>
          <w:szCs w:val="28"/>
        </w:rPr>
        <w:t xml:space="preserve"> </w:t>
      </w:r>
      <w:r w:rsidR="000E6732" w:rsidRPr="003247C9">
        <w:rPr>
          <w:color w:val="000000"/>
          <w:sz w:val="28"/>
          <w:szCs w:val="28"/>
        </w:rPr>
        <w:t xml:space="preserve">и Методических рекомендаций по размещению нестационарных торговых объектов на территории муниципальных образований Московской области» </w:t>
      </w:r>
      <w:bookmarkEnd w:id="1"/>
      <w:r w:rsidR="005F3E2C">
        <w:rPr>
          <w:color w:val="000000"/>
          <w:sz w:val="28"/>
          <w:szCs w:val="28"/>
        </w:rPr>
        <w:t xml:space="preserve">                                   </w:t>
      </w:r>
      <w:r w:rsidR="000E6732" w:rsidRPr="003247C9">
        <w:rPr>
          <w:color w:val="000000"/>
          <w:sz w:val="28"/>
          <w:szCs w:val="28"/>
        </w:rPr>
        <w:t>(далее – Распоряжение),</w:t>
      </w:r>
      <w:r w:rsidR="0091436F">
        <w:rPr>
          <w:color w:val="000000"/>
          <w:sz w:val="28"/>
          <w:szCs w:val="28"/>
        </w:rPr>
        <w:t xml:space="preserve"> </w:t>
      </w:r>
      <w:r w:rsidR="00AC33CB">
        <w:rPr>
          <w:color w:val="000000"/>
          <w:sz w:val="28"/>
          <w:szCs w:val="28"/>
        </w:rPr>
        <w:t xml:space="preserve">перечнем поручений Губернатора Московской области </w:t>
      </w:r>
      <w:r w:rsidR="000E6732" w:rsidRPr="003247C9">
        <w:rPr>
          <w:color w:val="000000"/>
          <w:sz w:val="28"/>
          <w:szCs w:val="28"/>
        </w:rPr>
        <w:t xml:space="preserve"> </w:t>
      </w:r>
      <w:r w:rsidR="0091436F">
        <w:rPr>
          <w:color w:val="000000"/>
          <w:sz w:val="28"/>
          <w:szCs w:val="28"/>
        </w:rPr>
        <w:t xml:space="preserve">      от 13.02.2023 № ПР-25/03-19 </w:t>
      </w:r>
      <w:r w:rsidR="000E6732" w:rsidRPr="003247C9">
        <w:rPr>
          <w:color w:val="000000"/>
          <w:sz w:val="28"/>
          <w:szCs w:val="28"/>
        </w:rPr>
        <w:t>и</w:t>
      </w:r>
      <w:r w:rsidR="000E6732">
        <w:rPr>
          <w:color w:val="000000"/>
          <w:sz w:val="28"/>
          <w:szCs w:val="28"/>
        </w:rPr>
        <w:t xml:space="preserve"> на основании </w:t>
      </w:r>
      <w:r w:rsidR="000E6732" w:rsidRPr="003247C9">
        <w:rPr>
          <w:color w:val="000000"/>
          <w:sz w:val="28"/>
          <w:szCs w:val="28"/>
        </w:rPr>
        <w:t>Устав</w:t>
      </w:r>
      <w:r w:rsidR="000E6732">
        <w:rPr>
          <w:color w:val="000000"/>
          <w:sz w:val="28"/>
          <w:szCs w:val="28"/>
        </w:rPr>
        <w:t>а</w:t>
      </w:r>
      <w:r w:rsidR="000E6732" w:rsidRPr="003247C9">
        <w:rPr>
          <w:color w:val="000000"/>
          <w:sz w:val="28"/>
          <w:szCs w:val="28"/>
        </w:rPr>
        <w:t xml:space="preserve"> городского округа </w:t>
      </w:r>
      <w:r w:rsidR="000E6732">
        <w:rPr>
          <w:color w:val="000000"/>
          <w:sz w:val="28"/>
          <w:szCs w:val="28"/>
        </w:rPr>
        <w:t xml:space="preserve">Котельники </w:t>
      </w:r>
      <w:r w:rsidR="000E6732" w:rsidRPr="003247C9">
        <w:rPr>
          <w:color w:val="000000"/>
          <w:sz w:val="28"/>
          <w:szCs w:val="28"/>
        </w:rPr>
        <w:t>Московской области</w:t>
      </w:r>
      <w:r w:rsidR="003D1E4F" w:rsidRPr="003D1E4F">
        <w:rPr>
          <w:sz w:val="28"/>
          <w:szCs w:val="28"/>
        </w:rPr>
        <w:t>, постановляю:</w:t>
      </w:r>
    </w:p>
    <w:p w:rsidR="00CE48CA" w:rsidRDefault="00680EF0" w:rsidP="00680EF0">
      <w:pPr>
        <w:pStyle w:val="af4"/>
        <w:spacing w:after="0" w:line="276" w:lineRule="auto"/>
        <w:jc w:val="both"/>
        <w:rPr>
          <w:bCs/>
          <w:sz w:val="28"/>
          <w:szCs w:val="28"/>
        </w:rPr>
      </w:pPr>
      <w:r w:rsidRPr="00680EF0">
        <w:rPr>
          <w:sz w:val="28"/>
          <w:szCs w:val="28"/>
        </w:rPr>
        <w:t xml:space="preserve">       </w:t>
      </w:r>
      <w:r w:rsidR="003D1E4F" w:rsidRPr="003D1E4F">
        <w:rPr>
          <w:sz w:val="28"/>
          <w:szCs w:val="28"/>
        </w:rPr>
        <w:t>1.</w:t>
      </w:r>
      <w:r w:rsidR="003D1E4F">
        <w:rPr>
          <w:sz w:val="28"/>
          <w:szCs w:val="28"/>
        </w:rPr>
        <w:t> </w:t>
      </w:r>
      <w:r w:rsidR="003D1E4F" w:rsidRPr="003D1E4F">
        <w:rPr>
          <w:sz w:val="28"/>
          <w:szCs w:val="28"/>
        </w:rPr>
        <w:t xml:space="preserve">Утвердить </w:t>
      </w:r>
      <w:r w:rsidR="0091436F">
        <w:rPr>
          <w:sz w:val="28"/>
          <w:szCs w:val="28"/>
        </w:rPr>
        <w:t>П</w:t>
      </w:r>
      <w:r w:rsidR="00CE48CA">
        <w:rPr>
          <w:sz w:val="28"/>
          <w:szCs w:val="28"/>
        </w:rPr>
        <w:t>орядок и условия</w:t>
      </w:r>
      <w:r w:rsidR="007E3661">
        <w:rPr>
          <w:sz w:val="28"/>
          <w:szCs w:val="28"/>
        </w:rPr>
        <w:t xml:space="preserve"> размещения сезонных (летних) кафе </w:t>
      </w:r>
      <w:r w:rsidR="000F6377">
        <w:rPr>
          <w:sz w:val="28"/>
          <w:szCs w:val="28"/>
        </w:rPr>
        <w:t xml:space="preserve">                               </w:t>
      </w:r>
      <w:r w:rsidR="007E3661">
        <w:rPr>
          <w:sz w:val="28"/>
          <w:szCs w:val="28"/>
        </w:rPr>
        <w:t xml:space="preserve">при стационарных предприятиях общественного питания на территории </w:t>
      </w:r>
      <w:r w:rsidR="00CE48CA">
        <w:rPr>
          <w:sz w:val="28"/>
          <w:szCs w:val="28"/>
        </w:rPr>
        <w:t xml:space="preserve">городского округа Котельники </w:t>
      </w:r>
      <w:r w:rsidR="007E3661">
        <w:rPr>
          <w:sz w:val="28"/>
          <w:szCs w:val="28"/>
        </w:rPr>
        <w:t xml:space="preserve">Московской </w:t>
      </w:r>
      <w:r w:rsidR="0091436F">
        <w:rPr>
          <w:sz w:val="28"/>
          <w:szCs w:val="28"/>
        </w:rPr>
        <w:t>области.</w:t>
      </w:r>
    </w:p>
    <w:p w:rsidR="003D1E4F" w:rsidRPr="003D1E4F" w:rsidRDefault="00680EF0" w:rsidP="00680EF0">
      <w:pPr>
        <w:pStyle w:val="af4"/>
        <w:spacing w:after="0" w:line="276" w:lineRule="auto"/>
        <w:jc w:val="both"/>
        <w:rPr>
          <w:sz w:val="28"/>
          <w:szCs w:val="28"/>
        </w:rPr>
      </w:pPr>
      <w:r w:rsidRPr="00680EF0">
        <w:rPr>
          <w:sz w:val="28"/>
          <w:szCs w:val="28"/>
        </w:rPr>
        <w:lastRenderedPageBreak/>
        <w:t xml:space="preserve">       </w:t>
      </w:r>
      <w:r w:rsidR="007E3661">
        <w:rPr>
          <w:sz w:val="28"/>
          <w:szCs w:val="28"/>
        </w:rPr>
        <w:t>2</w:t>
      </w:r>
      <w:r w:rsidR="003D1E4F" w:rsidRPr="003D1E4F">
        <w:rPr>
          <w:sz w:val="28"/>
          <w:szCs w:val="28"/>
        </w:rPr>
        <w:t>.</w:t>
      </w:r>
      <w:r w:rsidR="003D1E4F">
        <w:rPr>
          <w:sz w:val="28"/>
          <w:szCs w:val="28"/>
        </w:rPr>
        <w:t> </w:t>
      </w:r>
      <w:r w:rsidR="003D1E4F" w:rsidRPr="003D1E4F">
        <w:rPr>
          <w:sz w:val="28"/>
          <w:szCs w:val="28"/>
        </w:rPr>
        <w:t>Отделу информационного обеспечения управления внутренней политики</w:t>
      </w:r>
      <w:r w:rsidR="002652D3">
        <w:rPr>
          <w:sz w:val="28"/>
          <w:szCs w:val="28"/>
        </w:rPr>
        <w:t xml:space="preserve"> </w:t>
      </w:r>
      <w:r w:rsidR="003D1E4F" w:rsidRPr="003D1E4F">
        <w:rPr>
          <w:sz w:val="28"/>
          <w:szCs w:val="28"/>
        </w:rPr>
        <w:t>Муниципальному казенному учреждению городского округа Котельники Московской</w:t>
      </w:r>
      <w:r w:rsidR="00A857D8">
        <w:rPr>
          <w:sz w:val="28"/>
          <w:szCs w:val="28"/>
        </w:rPr>
        <w:t xml:space="preserve"> </w:t>
      </w:r>
      <w:r w:rsidR="003D1E4F" w:rsidRPr="003D1E4F">
        <w:rPr>
          <w:sz w:val="28"/>
          <w:szCs w:val="28"/>
        </w:rPr>
        <w:t>области</w:t>
      </w:r>
      <w:r w:rsidR="002652D3">
        <w:rPr>
          <w:sz w:val="28"/>
          <w:szCs w:val="28"/>
        </w:rPr>
        <w:t xml:space="preserve"> </w:t>
      </w:r>
      <w:r w:rsidR="003D1E4F" w:rsidRPr="003D1E4F">
        <w:rPr>
          <w:sz w:val="28"/>
          <w:szCs w:val="28"/>
        </w:rPr>
        <w:t>«Развитие Котельники» обеспечить официальное опубликование настоящего пос</w:t>
      </w:r>
      <w:r w:rsidR="0078766B">
        <w:rPr>
          <w:sz w:val="28"/>
          <w:szCs w:val="28"/>
        </w:rPr>
        <w:t xml:space="preserve">тановления в газете «Котельники </w:t>
      </w:r>
      <w:proofErr w:type="gramStart"/>
      <w:r w:rsidR="003D1E4F" w:rsidRPr="003D1E4F">
        <w:rPr>
          <w:sz w:val="28"/>
          <w:szCs w:val="28"/>
        </w:rPr>
        <w:t xml:space="preserve">Сегодня» </w:t>
      </w:r>
      <w:r w:rsidR="003D1E4F">
        <w:rPr>
          <w:sz w:val="28"/>
          <w:szCs w:val="28"/>
        </w:rPr>
        <w:t xml:space="preserve">  </w:t>
      </w:r>
      <w:proofErr w:type="gramEnd"/>
      <w:r w:rsidR="003D1E4F">
        <w:rPr>
          <w:sz w:val="28"/>
          <w:szCs w:val="28"/>
        </w:rPr>
        <w:t xml:space="preserve">                            </w:t>
      </w:r>
      <w:r w:rsidR="003D1E4F" w:rsidRPr="003D1E4F">
        <w:rPr>
          <w:sz w:val="28"/>
          <w:szCs w:val="28"/>
        </w:rPr>
        <w:t>и размещение на Интернет-портале городского округа Котельники Московской области.</w:t>
      </w:r>
    </w:p>
    <w:p w:rsidR="003D1E4F" w:rsidRPr="003D1E4F" w:rsidRDefault="00680EF0" w:rsidP="00680EF0">
      <w:pPr>
        <w:pStyle w:val="af4"/>
        <w:spacing w:after="0" w:line="276" w:lineRule="auto"/>
        <w:jc w:val="both"/>
        <w:rPr>
          <w:sz w:val="28"/>
          <w:szCs w:val="28"/>
        </w:rPr>
      </w:pPr>
      <w:r w:rsidRPr="00680EF0">
        <w:rPr>
          <w:sz w:val="28"/>
          <w:szCs w:val="28"/>
        </w:rPr>
        <w:t xml:space="preserve">       </w:t>
      </w:r>
      <w:r w:rsidR="007E3661">
        <w:rPr>
          <w:sz w:val="28"/>
          <w:szCs w:val="28"/>
        </w:rPr>
        <w:t>3</w:t>
      </w:r>
      <w:r w:rsidR="003D1E4F">
        <w:rPr>
          <w:sz w:val="28"/>
          <w:szCs w:val="28"/>
        </w:rPr>
        <w:t>. </w:t>
      </w:r>
      <w:r w:rsidR="00762ECA">
        <w:rPr>
          <w:sz w:val="28"/>
          <w:szCs w:val="28"/>
        </w:rPr>
        <w:t xml:space="preserve">Ответственным </w:t>
      </w:r>
      <w:r w:rsidR="003D1E4F" w:rsidRPr="003D1E4F">
        <w:rPr>
          <w:sz w:val="28"/>
          <w:szCs w:val="28"/>
        </w:rPr>
        <w:t>за</w:t>
      </w:r>
      <w:r w:rsidR="00762ECA">
        <w:rPr>
          <w:sz w:val="28"/>
          <w:szCs w:val="28"/>
        </w:rPr>
        <w:t xml:space="preserve"> </w:t>
      </w:r>
      <w:r w:rsidR="003D1E4F" w:rsidRPr="003D1E4F">
        <w:rPr>
          <w:sz w:val="28"/>
          <w:szCs w:val="28"/>
        </w:rPr>
        <w:t>исполнение</w:t>
      </w:r>
      <w:r w:rsidR="0091436F">
        <w:rPr>
          <w:sz w:val="28"/>
          <w:szCs w:val="28"/>
        </w:rPr>
        <w:t xml:space="preserve"> настоящего</w:t>
      </w:r>
      <w:r w:rsidR="003D1E4F" w:rsidRPr="003D1E4F">
        <w:rPr>
          <w:sz w:val="28"/>
          <w:szCs w:val="28"/>
        </w:rPr>
        <w:t xml:space="preserve">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AB2399">
        <w:rPr>
          <w:sz w:val="28"/>
          <w:szCs w:val="28"/>
        </w:rPr>
        <w:t>Бутырскую Е.А.</w:t>
      </w:r>
    </w:p>
    <w:p w:rsidR="0038189E" w:rsidRPr="0038189E" w:rsidRDefault="00680EF0" w:rsidP="00680EF0">
      <w:pPr>
        <w:pStyle w:val="af4"/>
        <w:spacing w:after="0" w:line="276" w:lineRule="auto"/>
        <w:jc w:val="both"/>
        <w:rPr>
          <w:sz w:val="28"/>
          <w:szCs w:val="28"/>
        </w:rPr>
      </w:pPr>
      <w:r w:rsidRPr="00680EF0">
        <w:rPr>
          <w:sz w:val="28"/>
          <w:szCs w:val="28"/>
        </w:rPr>
        <w:t xml:space="preserve">       </w:t>
      </w:r>
      <w:r w:rsidR="007E3661">
        <w:rPr>
          <w:sz w:val="28"/>
          <w:szCs w:val="28"/>
        </w:rPr>
        <w:t>4</w:t>
      </w:r>
      <w:r w:rsidR="003D1E4F">
        <w:rPr>
          <w:sz w:val="28"/>
          <w:szCs w:val="28"/>
        </w:rPr>
        <w:t>. Контроль за выполнением</w:t>
      </w:r>
      <w:r w:rsidR="003D1E4F" w:rsidRPr="003D1E4F">
        <w:rPr>
          <w:sz w:val="28"/>
          <w:szCs w:val="28"/>
        </w:rPr>
        <w:t xml:space="preserve"> настоящего постановления возложить </w:t>
      </w:r>
      <w:r w:rsidR="005F3E2C">
        <w:rPr>
          <w:sz w:val="28"/>
          <w:szCs w:val="28"/>
        </w:rPr>
        <w:t xml:space="preserve">                           </w:t>
      </w:r>
      <w:r w:rsidR="003D1E4F" w:rsidRPr="003D1E4F">
        <w:rPr>
          <w:sz w:val="28"/>
          <w:szCs w:val="28"/>
        </w:rPr>
        <w:t>на</w:t>
      </w:r>
      <w:r w:rsidR="00AB2399">
        <w:rPr>
          <w:sz w:val="28"/>
          <w:szCs w:val="28"/>
        </w:rPr>
        <w:t xml:space="preserve"> </w:t>
      </w:r>
      <w:r w:rsidR="003D1E4F" w:rsidRPr="003D1E4F">
        <w:rPr>
          <w:sz w:val="28"/>
          <w:szCs w:val="28"/>
        </w:rPr>
        <w:t>заместителя главы администрации городского округа</w:t>
      </w:r>
      <w:r w:rsidR="00AB2399">
        <w:rPr>
          <w:sz w:val="28"/>
          <w:szCs w:val="28"/>
        </w:rPr>
        <w:t xml:space="preserve"> Котельники Московской области Мокшину С.В.</w:t>
      </w:r>
    </w:p>
    <w:p w:rsidR="00F112AD" w:rsidRPr="00C20862" w:rsidRDefault="00F112AD" w:rsidP="00187591">
      <w:pPr>
        <w:jc w:val="both"/>
        <w:rPr>
          <w:sz w:val="28"/>
          <w:szCs w:val="28"/>
        </w:rPr>
      </w:pPr>
    </w:p>
    <w:p w:rsidR="00B771E7" w:rsidRPr="00C20862" w:rsidRDefault="00B771E7" w:rsidP="00187591">
      <w:pPr>
        <w:pStyle w:val="af4"/>
        <w:spacing w:after="0"/>
        <w:jc w:val="both"/>
        <w:rPr>
          <w:sz w:val="28"/>
          <w:szCs w:val="28"/>
        </w:rPr>
      </w:pPr>
    </w:p>
    <w:p w:rsidR="005C4946" w:rsidRPr="00C20862" w:rsidRDefault="005C4946" w:rsidP="00C20862">
      <w:pPr>
        <w:pStyle w:val="af4"/>
        <w:spacing w:after="0"/>
        <w:rPr>
          <w:sz w:val="28"/>
          <w:szCs w:val="28"/>
        </w:rPr>
      </w:pPr>
    </w:p>
    <w:p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 С.А. </w:t>
      </w:r>
      <w:proofErr w:type="spellStart"/>
      <w:r w:rsidR="0005761A">
        <w:rPr>
          <w:sz w:val="28"/>
          <w:szCs w:val="28"/>
        </w:rPr>
        <w:t>Жигалкин</w:t>
      </w:r>
      <w:proofErr w:type="spellEnd"/>
    </w:p>
    <w:sectPr w:rsidR="0005761A" w:rsidSect="00680EF0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CF" w:rsidRDefault="00886FCF">
      <w:r>
        <w:separator/>
      </w:r>
    </w:p>
  </w:endnote>
  <w:endnote w:type="continuationSeparator" w:id="0">
    <w:p w:rsidR="00886FCF" w:rsidRDefault="0088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CF" w:rsidRDefault="00886FCF">
      <w:r>
        <w:rPr>
          <w:color w:val="000000"/>
        </w:rPr>
        <w:separator/>
      </w:r>
    </w:p>
  </w:footnote>
  <w:footnote w:type="continuationSeparator" w:id="0">
    <w:p w:rsidR="00886FCF" w:rsidRDefault="0088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C71D9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="004E3F26"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901CA5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456"/>
    <w:rsid w:val="00024FE5"/>
    <w:rsid w:val="00025729"/>
    <w:rsid w:val="000342F6"/>
    <w:rsid w:val="00034BBE"/>
    <w:rsid w:val="0004191A"/>
    <w:rsid w:val="00041F59"/>
    <w:rsid w:val="0005023B"/>
    <w:rsid w:val="0005761A"/>
    <w:rsid w:val="000663ED"/>
    <w:rsid w:val="0007211A"/>
    <w:rsid w:val="00077054"/>
    <w:rsid w:val="00083906"/>
    <w:rsid w:val="00084132"/>
    <w:rsid w:val="000853E8"/>
    <w:rsid w:val="000863D2"/>
    <w:rsid w:val="00086DED"/>
    <w:rsid w:val="00095BB6"/>
    <w:rsid w:val="00095EA2"/>
    <w:rsid w:val="0009786D"/>
    <w:rsid w:val="000A7EBE"/>
    <w:rsid w:val="000B0694"/>
    <w:rsid w:val="000B3BF2"/>
    <w:rsid w:val="000B604E"/>
    <w:rsid w:val="000C6361"/>
    <w:rsid w:val="000D02C1"/>
    <w:rsid w:val="000D2186"/>
    <w:rsid w:val="000D5B1B"/>
    <w:rsid w:val="000E1B75"/>
    <w:rsid w:val="000E1DC4"/>
    <w:rsid w:val="000E5AC8"/>
    <w:rsid w:val="000E6732"/>
    <w:rsid w:val="000F6377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87591"/>
    <w:rsid w:val="00191470"/>
    <w:rsid w:val="00194C04"/>
    <w:rsid w:val="001A049C"/>
    <w:rsid w:val="001A188F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D347E"/>
    <w:rsid w:val="001E087E"/>
    <w:rsid w:val="001E28F2"/>
    <w:rsid w:val="001E2CD6"/>
    <w:rsid w:val="001E47E2"/>
    <w:rsid w:val="001F7C41"/>
    <w:rsid w:val="00200C47"/>
    <w:rsid w:val="00201D13"/>
    <w:rsid w:val="002040D3"/>
    <w:rsid w:val="00215052"/>
    <w:rsid w:val="002174B9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52D3"/>
    <w:rsid w:val="00267414"/>
    <w:rsid w:val="0026744B"/>
    <w:rsid w:val="00267BF8"/>
    <w:rsid w:val="00272ED9"/>
    <w:rsid w:val="00272EE3"/>
    <w:rsid w:val="00273EB3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5D7"/>
    <w:rsid w:val="003656C8"/>
    <w:rsid w:val="00365FA2"/>
    <w:rsid w:val="00367B71"/>
    <w:rsid w:val="003728DD"/>
    <w:rsid w:val="00372E93"/>
    <w:rsid w:val="00374268"/>
    <w:rsid w:val="0038189E"/>
    <w:rsid w:val="00383783"/>
    <w:rsid w:val="003A60B1"/>
    <w:rsid w:val="003B6265"/>
    <w:rsid w:val="003B6EE9"/>
    <w:rsid w:val="003C097B"/>
    <w:rsid w:val="003C6FF5"/>
    <w:rsid w:val="003D1E4F"/>
    <w:rsid w:val="003D720C"/>
    <w:rsid w:val="003D7E51"/>
    <w:rsid w:val="003E69BD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92C93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1295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77AEF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E2C"/>
    <w:rsid w:val="005F3F2A"/>
    <w:rsid w:val="005F7D39"/>
    <w:rsid w:val="00602FCD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1933"/>
    <w:rsid w:val="006538EE"/>
    <w:rsid w:val="00654F34"/>
    <w:rsid w:val="00662BF7"/>
    <w:rsid w:val="006630E2"/>
    <w:rsid w:val="0066468C"/>
    <w:rsid w:val="006749FC"/>
    <w:rsid w:val="0067618C"/>
    <w:rsid w:val="0067692E"/>
    <w:rsid w:val="00677897"/>
    <w:rsid w:val="00680EF0"/>
    <w:rsid w:val="0068130D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06469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081"/>
    <w:rsid w:val="00755BB2"/>
    <w:rsid w:val="00760145"/>
    <w:rsid w:val="0076096C"/>
    <w:rsid w:val="00762B27"/>
    <w:rsid w:val="00762ECA"/>
    <w:rsid w:val="00765A37"/>
    <w:rsid w:val="00767170"/>
    <w:rsid w:val="007677EA"/>
    <w:rsid w:val="0077641D"/>
    <w:rsid w:val="0078580D"/>
    <w:rsid w:val="00786AB6"/>
    <w:rsid w:val="0078766B"/>
    <w:rsid w:val="00791ABD"/>
    <w:rsid w:val="007923D4"/>
    <w:rsid w:val="007942CF"/>
    <w:rsid w:val="007B6F2B"/>
    <w:rsid w:val="007B79F3"/>
    <w:rsid w:val="007C54D2"/>
    <w:rsid w:val="007D6739"/>
    <w:rsid w:val="007E03A1"/>
    <w:rsid w:val="007E3661"/>
    <w:rsid w:val="007E6481"/>
    <w:rsid w:val="007F2810"/>
    <w:rsid w:val="00801B1A"/>
    <w:rsid w:val="00811D2E"/>
    <w:rsid w:val="008123A0"/>
    <w:rsid w:val="0081427F"/>
    <w:rsid w:val="008266BA"/>
    <w:rsid w:val="0083020E"/>
    <w:rsid w:val="008318F7"/>
    <w:rsid w:val="0083202D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86FCF"/>
    <w:rsid w:val="00893160"/>
    <w:rsid w:val="00893D78"/>
    <w:rsid w:val="0089573D"/>
    <w:rsid w:val="00897C94"/>
    <w:rsid w:val="008A38F7"/>
    <w:rsid w:val="008A5C6E"/>
    <w:rsid w:val="008B1FF6"/>
    <w:rsid w:val="008B3FCB"/>
    <w:rsid w:val="008B512D"/>
    <w:rsid w:val="008C5360"/>
    <w:rsid w:val="008C5F86"/>
    <w:rsid w:val="008C605D"/>
    <w:rsid w:val="008D68EA"/>
    <w:rsid w:val="008E2435"/>
    <w:rsid w:val="008F3751"/>
    <w:rsid w:val="008F5036"/>
    <w:rsid w:val="00901CA5"/>
    <w:rsid w:val="00904ADB"/>
    <w:rsid w:val="00905D4A"/>
    <w:rsid w:val="0091436F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B0D63"/>
    <w:rsid w:val="009B433A"/>
    <w:rsid w:val="009B59D7"/>
    <w:rsid w:val="009C7DD8"/>
    <w:rsid w:val="009D3837"/>
    <w:rsid w:val="009E12F3"/>
    <w:rsid w:val="009E1830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857D8"/>
    <w:rsid w:val="00A906FC"/>
    <w:rsid w:val="00A9610C"/>
    <w:rsid w:val="00AA058A"/>
    <w:rsid w:val="00AA1AC3"/>
    <w:rsid w:val="00AA2D20"/>
    <w:rsid w:val="00AA4FE8"/>
    <w:rsid w:val="00AB2399"/>
    <w:rsid w:val="00AB70A5"/>
    <w:rsid w:val="00AC33CB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4B3F"/>
    <w:rsid w:val="00B45353"/>
    <w:rsid w:val="00B54F53"/>
    <w:rsid w:val="00B579CB"/>
    <w:rsid w:val="00B6080C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0B0F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D96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48CA"/>
    <w:rsid w:val="00CE753A"/>
    <w:rsid w:val="00CF2B1B"/>
    <w:rsid w:val="00CF67D2"/>
    <w:rsid w:val="00CF6B9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47059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54AC"/>
    <w:rsid w:val="00D76017"/>
    <w:rsid w:val="00D84C35"/>
    <w:rsid w:val="00D874D7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42523"/>
    <w:rsid w:val="00E454AC"/>
    <w:rsid w:val="00E50F1D"/>
    <w:rsid w:val="00E52CF4"/>
    <w:rsid w:val="00E537F2"/>
    <w:rsid w:val="00E55F6E"/>
    <w:rsid w:val="00E7462F"/>
    <w:rsid w:val="00E80589"/>
    <w:rsid w:val="00E8137F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836"/>
    <w:rsid w:val="00EA6DA2"/>
    <w:rsid w:val="00EA7111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F5098"/>
    <w:rsid w:val="00EF5C2D"/>
    <w:rsid w:val="00EF5EF4"/>
    <w:rsid w:val="00F00EA8"/>
    <w:rsid w:val="00F0712D"/>
    <w:rsid w:val="00F112AD"/>
    <w:rsid w:val="00F11A29"/>
    <w:rsid w:val="00F12EA1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534"/>
  <w15:docId w15:val="{0E9302FA-57F7-4602-A1D3-1E97C7A5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93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C93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492C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92C93"/>
    <w:pPr>
      <w:spacing w:after="120"/>
    </w:pPr>
    <w:rPr>
      <w:szCs w:val="20"/>
    </w:rPr>
  </w:style>
  <w:style w:type="paragraph" w:styleId="a3">
    <w:name w:val="List"/>
    <w:basedOn w:val="Textbody"/>
    <w:rsid w:val="00492C93"/>
    <w:rPr>
      <w:rFonts w:cs="Mangal"/>
    </w:rPr>
  </w:style>
  <w:style w:type="paragraph" w:styleId="a4">
    <w:name w:val="caption"/>
    <w:basedOn w:val="Standard"/>
    <w:rsid w:val="00492C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92C93"/>
    <w:pPr>
      <w:suppressLineNumbers/>
    </w:pPr>
    <w:rPr>
      <w:rFonts w:cs="Mangal"/>
    </w:rPr>
  </w:style>
  <w:style w:type="paragraph" w:styleId="a5">
    <w:name w:val="header"/>
    <w:basedOn w:val="Standard"/>
    <w:uiPriority w:val="99"/>
    <w:rsid w:val="00492C93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rsid w:val="00492C93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sid w:val="00492C93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rsid w:val="00492C93"/>
    <w:pPr>
      <w:ind w:left="720"/>
    </w:pPr>
  </w:style>
  <w:style w:type="paragraph" w:customStyle="1" w:styleId="ConsPlusNormal">
    <w:name w:val="ConsPlusNormal"/>
    <w:rsid w:val="00492C93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sid w:val="00492C93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rsid w:val="00492C93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rsid w:val="00492C93"/>
    <w:pPr>
      <w:spacing w:before="100" w:after="100"/>
    </w:pPr>
  </w:style>
  <w:style w:type="paragraph" w:styleId="ab">
    <w:name w:val="Title"/>
    <w:basedOn w:val="Standard"/>
    <w:next w:val="ac"/>
    <w:rsid w:val="00492C93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rsid w:val="00492C93"/>
    <w:pPr>
      <w:jc w:val="center"/>
    </w:pPr>
    <w:rPr>
      <w:i/>
      <w:iCs/>
    </w:rPr>
  </w:style>
  <w:style w:type="paragraph" w:customStyle="1" w:styleId="Default">
    <w:name w:val="Default"/>
    <w:rsid w:val="00492C93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492C93"/>
    <w:pPr>
      <w:suppressLineNumbers/>
    </w:pPr>
  </w:style>
  <w:style w:type="paragraph" w:customStyle="1" w:styleId="TableHeading">
    <w:name w:val="Table Heading"/>
    <w:basedOn w:val="TableContents"/>
    <w:rsid w:val="00492C93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sid w:val="00492C93"/>
    <w:rPr>
      <w:rFonts w:cs="Times New Roman"/>
      <w:sz w:val="24"/>
    </w:rPr>
  </w:style>
  <w:style w:type="character" w:customStyle="1" w:styleId="ae">
    <w:name w:val="Нижний колонтитул Знак"/>
    <w:rsid w:val="00492C93"/>
    <w:rPr>
      <w:rFonts w:cs="Times New Roman"/>
      <w:sz w:val="24"/>
    </w:rPr>
  </w:style>
  <w:style w:type="character" w:customStyle="1" w:styleId="af">
    <w:name w:val="Текст выноски Знак"/>
    <w:rsid w:val="00492C93"/>
    <w:rPr>
      <w:rFonts w:ascii="Tahoma" w:hAnsi="Tahoma" w:cs="Times New Roman"/>
      <w:sz w:val="16"/>
    </w:rPr>
  </w:style>
  <w:style w:type="character" w:styleId="af0">
    <w:name w:val="page number"/>
    <w:rsid w:val="00492C93"/>
    <w:rPr>
      <w:rFonts w:cs="Times New Roman"/>
    </w:rPr>
  </w:style>
  <w:style w:type="character" w:customStyle="1" w:styleId="af1">
    <w:name w:val="Основной текст с отступом Знак"/>
    <w:link w:val="af2"/>
    <w:rsid w:val="00492C93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sid w:val="00492C93"/>
    <w:rPr>
      <w:rFonts w:cs="Times New Roman"/>
      <w:sz w:val="24"/>
    </w:rPr>
  </w:style>
  <w:style w:type="character" w:customStyle="1" w:styleId="af5">
    <w:name w:val="Название Знак"/>
    <w:rsid w:val="00492C93"/>
    <w:rPr>
      <w:rFonts w:cs="Times New Roman"/>
      <w:sz w:val="28"/>
    </w:rPr>
  </w:style>
  <w:style w:type="character" w:customStyle="1" w:styleId="ListLabel1">
    <w:name w:val="ListLabel 1"/>
    <w:rsid w:val="00492C93"/>
    <w:rPr>
      <w:rFonts w:cs="Times New Roman"/>
    </w:rPr>
  </w:style>
  <w:style w:type="character" w:customStyle="1" w:styleId="NumberingSymbols">
    <w:name w:val="Numbering Symbols"/>
    <w:rsid w:val="00492C93"/>
    <w:rPr>
      <w:sz w:val="28"/>
      <w:szCs w:val="28"/>
    </w:rPr>
  </w:style>
  <w:style w:type="character" w:styleId="af6">
    <w:name w:val="Emphasis"/>
    <w:qFormat/>
    <w:rsid w:val="00492C93"/>
    <w:rPr>
      <w:i/>
      <w:iCs/>
    </w:rPr>
  </w:style>
  <w:style w:type="numbering" w:customStyle="1" w:styleId="WWNum1">
    <w:name w:val="WWNum1"/>
    <w:basedOn w:val="a2"/>
    <w:rsid w:val="00492C93"/>
    <w:pPr>
      <w:numPr>
        <w:numId w:val="1"/>
      </w:numPr>
    </w:pPr>
  </w:style>
  <w:style w:type="numbering" w:customStyle="1" w:styleId="WWNum2">
    <w:name w:val="WWNum2"/>
    <w:basedOn w:val="a2"/>
    <w:rsid w:val="00492C93"/>
    <w:pPr>
      <w:numPr>
        <w:numId w:val="2"/>
      </w:numPr>
    </w:pPr>
  </w:style>
  <w:style w:type="numbering" w:customStyle="1" w:styleId="WWNum3">
    <w:name w:val="WWNum3"/>
    <w:basedOn w:val="a2"/>
    <w:rsid w:val="00492C93"/>
    <w:pPr>
      <w:numPr>
        <w:numId w:val="3"/>
      </w:numPr>
    </w:pPr>
  </w:style>
  <w:style w:type="numbering" w:customStyle="1" w:styleId="WWNum4">
    <w:name w:val="WWNum4"/>
    <w:basedOn w:val="a2"/>
    <w:rsid w:val="00492C93"/>
    <w:pPr>
      <w:numPr>
        <w:numId w:val="4"/>
      </w:numPr>
    </w:pPr>
  </w:style>
  <w:style w:type="numbering" w:customStyle="1" w:styleId="WWNum5">
    <w:name w:val="WWNum5"/>
    <w:basedOn w:val="a2"/>
    <w:rsid w:val="00492C93"/>
    <w:pPr>
      <w:numPr>
        <w:numId w:val="5"/>
      </w:numPr>
    </w:pPr>
  </w:style>
  <w:style w:type="numbering" w:customStyle="1" w:styleId="WWNum6">
    <w:name w:val="WWNum6"/>
    <w:basedOn w:val="a2"/>
    <w:rsid w:val="00492C93"/>
    <w:pPr>
      <w:numPr>
        <w:numId w:val="6"/>
      </w:numPr>
    </w:pPr>
  </w:style>
  <w:style w:type="numbering" w:customStyle="1" w:styleId="WWNum7">
    <w:name w:val="WWNum7"/>
    <w:basedOn w:val="a2"/>
    <w:rsid w:val="00492C93"/>
    <w:pPr>
      <w:numPr>
        <w:numId w:val="7"/>
      </w:numPr>
    </w:pPr>
  </w:style>
  <w:style w:type="numbering" w:customStyle="1" w:styleId="WWNum8">
    <w:name w:val="WWNum8"/>
    <w:basedOn w:val="a2"/>
    <w:rsid w:val="00492C93"/>
    <w:pPr>
      <w:numPr>
        <w:numId w:val="8"/>
      </w:numPr>
    </w:pPr>
  </w:style>
  <w:style w:type="numbering" w:customStyle="1" w:styleId="WWNum9">
    <w:name w:val="WWNum9"/>
    <w:basedOn w:val="a2"/>
    <w:rsid w:val="00492C93"/>
    <w:pPr>
      <w:numPr>
        <w:numId w:val="9"/>
      </w:numPr>
    </w:pPr>
  </w:style>
  <w:style w:type="numbering" w:customStyle="1" w:styleId="WWNum10">
    <w:name w:val="WWNum10"/>
    <w:basedOn w:val="a2"/>
    <w:rsid w:val="00492C93"/>
    <w:pPr>
      <w:numPr>
        <w:numId w:val="10"/>
      </w:numPr>
    </w:pPr>
  </w:style>
  <w:style w:type="numbering" w:customStyle="1" w:styleId="WWNum11">
    <w:name w:val="WWNum11"/>
    <w:basedOn w:val="a2"/>
    <w:rsid w:val="00492C93"/>
    <w:pPr>
      <w:numPr>
        <w:numId w:val="11"/>
      </w:numPr>
    </w:pPr>
  </w:style>
  <w:style w:type="numbering" w:customStyle="1" w:styleId="WWNum12">
    <w:name w:val="WWNum12"/>
    <w:basedOn w:val="a2"/>
    <w:rsid w:val="00492C93"/>
    <w:pPr>
      <w:numPr>
        <w:numId w:val="12"/>
      </w:numPr>
    </w:pPr>
  </w:style>
  <w:style w:type="numbering" w:customStyle="1" w:styleId="WWNum13">
    <w:name w:val="WWNum13"/>
    <w:basedOn w:val="a2"/>
    <w:rsid w:val="00492C93"/>
    <w:pPr>
      <w:numPr>
        <w:numId w:val="13"/>
      </w:numPr>
    </w:pPr>
  </w:style>
  <w:style w:type="numbering" w:customStyle="1" w:styleId="WWNum14">
    <w:name w:val="WWNum14"/>
    <w:basedOn w:val="a2"/>
    <w:rsid w:val="00492C93"/>
    <w:pPr>
      <w:numPr>
        <w:numId w:val="14"/>
      </w:numPr>
    </w:pPr>
  </w:style>
  <w:style w:type="numbering" w:customStyle="1" w:styleId="WWNum15">
    <w:name w:val="WWNum15"/>
    <w:basedOn w:val="a2"/>
    <w:rsid w:val="00492C93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31AF-816C-4439-A3C6-07E09A38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Джалюкова А.В.</cp:lastModifiedBy>
  <cp:revision>6</cp:revision>
  <cp:lastPrinted>2023-02-28T06:41:00Z</cp:lastPrinted>
  <dcterms:created xsi:type="dcterms:W3CDTF">2023-02-28T12:31:00Z</dcterms:created>
  <dcterms:modified xsi:type="dcterms:W3CDTF">2023-04-03T14:05:00Z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